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8D49" w14:textId="77777777" w:rsidR="009C087A" w:rsidRPr="009C087A" w:rsidRDefault="009C087A" w:rsidP="009C087A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C087A">
        <w:rPr>
          <w:rFonts w:eastAsia="Calibri"/>
          <w:b/>
          <w:sz w:val="28"/>
          <w:szCs w:val="28"/>
          <w:lang w:eastAsia="en-US"/>
        </w:rPr>
        <w:t xml:space="preserve">ПРОТОКОЛ </w:t>
      </w:r>
    </w:p>
    <w:p w14:paraId="1E871981" w14:textId="43FDF543" w:rsidR="009C087A" w:rsidRPr="009C087A" w:rsidRDefault="009C087A" w:rsidP="009C087A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5055">
        <w:rPr>
          <w:rFonts w:eastAsia="Calibri"/>
          <w:b/>
          <w:sz w:val="28"/>
          <w:szCs w:val="28"/>
          <w:lang w:eastAsia="en-US"/>
        </w:rPr>
        <w:t>Муниципального</w:t>
      </w:r>
      <w:r w:rsidRPr="009C087A">
        <w:rPr>
          <w:rFonts w:eastAsia="Calibri"/>
          <w:b/>
          <w:sz w:val="28"/>
          <w:szCs w:val="28"/>
          <w:lang w:eastAsia="en-US"/>
        </w:rPr>
        <w:t xml:space="preserve"> этапа </w:t>
      </w:r>
      <w:r w:rsidRPr="009C087A">
        <w:rPr>
          <w:b/>
          <w:color w:val="000000"/>
          <w:sz w:val="28"/>
          <w:szCs w:val="28"/>
          <w:lang w:eastAsia="ru-RU"/>
        </w:rPr>
        <w:t xml:space="preserve">конкурса среди обучающихся 2-8,10 классов МБОУ «СОШ с.Кремово» Михайловского </w:t>
      </w:r>
      <w:bookmarkStart w:id="0" w:name="_GoBack"/>
      <w:bookmarkEnd w:id="0"/>
      <w:r w:rsidRPr="009C087A">
        <w:rPr>
          <w:b/>
          <w:color w:val="000000"/>
          <w:sz w:val="28"/>
          <w:szCs w:val="28"/>
          <w:lang w:eastAsia="ru-RU"/>
        </w:rPr>
        <w:t xml:space="preserve">муниципального округа </w:t>
      </w:r>
      <w:r w:rsidRPr="009C087A">
        <w:rPr>
          <w:b/>
          <w:sz w:val="28"/>
          <w:szCs w:val="28"/>
          <w:lang w:eastAsia="ru-RU"/>
        </w:rPr>
        <w:t>«Блиц25.ру» в 2025 году</w:t>
      </w:r>
    </w:p>
    <w:p w14:paraId="711AFDDC" w14:textId="77777777" w:rsidR="009C087A" w:rsidRPr="005B5055" w:rsidRDefault="009C087A" w:rsidP="009C087A">
      <w:pPr>
        <w:rPr>
          <w:b/>
          <w:sz w:val="28"/>
          <w:szCs w:val="28"/>
        </w:rPr>
      </w:pPr>
    </w:p>
    <w:tbl>
      <w:tblPr>
        <w:tblStyle w:val="aa"/>
        <w:tblW w:w="15878" w:type="dxa"/>
        <w:tblInd w:w="135" w:type="dxa"/>
        <w:tblLook w:val="04A0" w:firstRow="1" w:lastRow="0" w:firstColumn="1" w:lastColumn="0" w:noHBand="0" w:noVBand="1"/>
      </w:tblPr>
      <w:tblGrid>
        <w:gridCol w:w="617"/>
        <w:gridCol w:w="3405"/>
        <w:gridCol w:w="4733"/>
        <w:gridCol w:w="1485"/>
        <w:gridCol w:w="2434"/>
        <w:gridCol w:w="3204"/>
      </w:tblGrid>
      <w:tr w:rsidR="009C087A" w:rsidRPr="005B5055" w14:paraId="1E1EA31C" w14:textId="77777777" w:rsidTr="00E71BCE">
        <w:trPr>
          <w:trHeight w:val="750"/>
        </w:trPr>
        <w:tc>
          <w:tcPr>
            <w:tcW w:w="617" w:type="dxa"/>
          </w:tcPr>
          <w:p w14:paraId="3389CE2B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5" w:type="dxa"/>
          </w:tcPr>
          <w:p w14:paraId="48B71B2A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4733" w:type="dxa"/>
          </w:tcPr>
          <w:p w14:paraId="339A0867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485" w:type="dxa"/>
          </w:tcPr>
          <w:p w14:paraId="374131B5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14:paraId="5B1CC1DF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204" w:type="dxa"/>
          </w:tcPr>
          <w:p w14:paraId="79466F09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Педагог</w:t>
            </w:r>
          </w:p>
        </w:tc>
      </w:tr>
      <w:tr w:rsidR="009C087A" w:rsidRPr="005B5055" w14:paraId="36B29B33" w14:textId="77777777" w:rsidTr="00E71BCE">
        <w:trPr>
          <w:trHeight w:val="366"/>
        </w:trPr>
        <w:tc>
          <w:tcPr>
            <w:tcW w:w="617" w:type="dxa"/>
          </w:tcPr>
          <w:p w14:paraId="18641FF2" w14:textId="1B79B2A5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5" w:type="dxa"/>
          </w:tcPr>
          <w:p w14:paraId="542A5849" w14:textId="77777777" w:rsidR="009C087A" w:rsidRPr="005B5055" w:rsidRDefault="009C087A" w:rsidP="007777C5">
            <w:pPr>
              <w:rPr>
                <w:b/>
                <w:sz w:val="28"/>
                <w:szCs w:val="28"/>
              </w:rPr>
            </w:pPr>
            <w:r w:rsidRPr="005B5055">
              <w:rPr>
                <w:b/>
                <w:color w:val="000000"/>
                <w:sz w:val="28"/>
                <w:szCs w:val="28"/>
                <w:lang w:eastAsia="ru-RU"/>
              </w:rPr>
              <w:t xml:space="preserve">МБОУ «СОШ с. </w:t>
            </w:r>
            <w:proofErr w:type="spellStart"/>
            <w:r w:rsidRPr="005B5055">
              <w:rPr>
                <w:b/>
                <w:color w:val="000000"/>
                <w:sz w:val="28"/>
                <w:szCs w:val="28"/>
                <w:lang w:eastAsia="ru-RU"/>
              </w:rPr>
              <w:t>Кремово</w:t>
            </w:r>
            <w:proofErr w:type="spellEnd"/>
            <w:r w:rsidRPr="005B5055">
              <w:rPr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33" w:type="dxa"/>
          </w:tcPr>
          <w:p w14:paraId="7789CC65" w14:textId="5E76795F" w:rsidR="009C087A" w:rsidRPr="005B5055" w:rsidRDefault="009C087A" w:rsidP="009C087A">
            <w:pPr>
              <w:rPr>
                <w:b/>
                <w:sz w:val="28"/>
                <w:szCs w:val="28"/>
              </w:rPr>
            </w:pPr>
            <w:proofErr w:type="spellStart"/>
            <w:r w:rsidRPr="005B5055">
              <w:rPr>
                <w:sz w:val="28"/>
                <w:szCs w:val="28"/>
              </w:rPr>
              <w:t>Янушевич</w:t>
            </w:r>
            <w:proofErr w:type="spellEnd"/>
            <w:r w:rsidRPr="005B5055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485" w:type="dxa"/>
          </w:tcPr>
          <w:p w14:paraId="7C7343C3" w14:textId="4AD41F15" w:rsidR="009C087A" w:rsidRPr="005B5055" w:rsidRDefault="009C087A" w:rsidP="009C087A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2434" w:type="dxa"/>
          </w:tcPr>
          <w:p w14:paraId="6CFB8074" w14:textId="6BBD9271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17 из 76 (9,3%)</w:t>
            </w:r>
          </w:p>
        </w:tc>
        <w:tc>
          <w:tcPr>
            <w:tcW w:w="3204" w:type="dxa"/>
          </w:tcPr>
          <w:p w14:paraId="077BE2A5" w14:textId="20957297" w:rsidR="009C087A" w:rsidRPr="005B5055" w:rsidRDefault="009C087A" w:rsidP="005B5055">
            <w:pPr>
              <w:jc w:val="center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Дубровская Ирина Вячеславовна</w:t>
            </w:r>
          </w:p>
        </w:tc>
      </w:tr>
      <w:tr w:rsidR="009C087A" w:rsidRPr="005B5055" w14:paraId="38F6C974" w14:textId="77777777" w:rsidTr="00E71BCE">
        <w:trPr>
          <w:trHeight w:val="366"/>
        </w:trPr>
        <w:tc>
          <w:tcPr>
            <w:tcW w:w="617" w:type="dxa"/>
          </w:tcPr>
          <w:p w14:paraId="7CF8C366" w14:textId="26C7159F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5" w:type="dxa"/>
          </w:tcPr>
          <w:p w14:paraId="6E6D1205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69592E4B" w14:textId="74718A7B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proofErr w:type="spellStart"/>
            <w:r w:rsidRPr="005B5055">
              <w:rPr>
                <w:sz w:val="28"/>
                <w:szCs w:val="28"/>
              </w:rPr>
              <w:t>Шануров</w:t>
            </w:r>
            <w:proofErr w:type="spellEnd"/>
            <w:r w:rsidRPr="005B5055">
              <w:rPr>
                <w:sz w:val="28"/>
                <w:szCs w:val="28"/>
              </w:rPr>
              <w:t xml:space="preserve"> Платон Ефимович</w:t>
            </w:r>
          </w:p>
        </w:tc>
        <w:tc>
          <w:tcPr>
            <w:tcW w:w="1485" w:type="dxa"/>
          </w:tcPr>
          <w:p w14:paraId="1D51E36B" w14:textId="4CE9FF3F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14:paraId="698E301F" w14:textId="023B1389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30 из 81 (34,04%)</w:t>
            </w:r>
          </w:p>
        </w:tc>
        <w:tc>
          <w:tcPr>
            <w:tcW w:w="3204" w:type="dxa"/>
          </w:tcPr>
          <w:p w14:paraId="0CB069E3" w14:textId="780CBC2E" w:rsidR="005B5055" w:rsidRDefault="009C087A" w:rsidP="005B5055">
            <w:pPr>
              <w:jc w:val="center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Ященко Алена</w:t>
            </w:r>
          </w:p>
          <w:p w14:paraId="0ED91491" w14:textId="66DAEEEC" w:rsidR="009C087A" w:rsidRPr="005B5055" w:rsidRDefault="009C087A" w:rsidP="005B5055">
            <w:pPr>
              <w:jc w:val="center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Петровна</w:t>
            </w:r>
          </w:p>
        </w:tc>
      </w:tr>
      <w:tr w:rsidR="009C087A" w:rsidRPr="005B5055" w14:paraId="29B4C690" w14:textId="77777777" w:rsidTr="00E71BCE">
        <w:trPr>
          <w:trHeight w:val="366"/>
        </w:trPr>
        <w:tc>
          <w:tcPr>
            <w:tcW w:w="617" w:type="dxa"/>
          </w:tcPr>
          <w:p w14:paraId="6E9B4B9E" w14:textId="3E9538A6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5" w:type="dxa"/>
          </w:tcPr>
          <w:p w14:paraId="56B0DC7D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5A079D6C" w14:textId="4452B178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 xml:space="preserve">Шин Денис </w:t>
            </w:r>
            <w:proofErr w:type="spellStart"/>
            <w:r w:rsidRPr="005B5055">
              <w:rPr>
                <w:sz w:val="28"/>
                <w:szCs w:val="28"/>
              </w:rPr>
              <w:t>Тагукович</w:t>
            </w:r>
            <w:proofErr w:type="spellEnd"/>
          </w:p>
        </w:tc>
        <w:tc>
          <w:tcPr>
            <w:tcW w:w="1485" w:type="dxa"/>
          </w:tcPr>
          <w:p w14:paraId="712F154B" w14:textId="6D0936F1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34" w:type="dxa"/>
          </w:tcPr>
          <w:p w14:paraId="3650CF04" w14:textId="5E8BC53F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35 из 81 (36,17%)</w:t>
            </w:r>
          </w:p>
        </w:tc>
        <w:tc>
          <w:tcPr>
            <w:tcW w:w="3204" w:type="dxa"/>
          </w:tcPr>
          <w:p w14:paraId="55228E2A" w14:textId="77777777" w:rsidR="009C087A" w:rsidRPr="005B5055" w:rsidRDefault="009C087A" w:rsidP="005B5055">
            <w:pPr>
              <w:jc w:val="center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Дубровская Ирина Вячеславовна</w:t>
            </w:r>
          </w:p>
        </w:tc>
      </w:tr>
      <w:tr w:rsidR="009C087A" w:rsidRPr="005B5055" w14:paraId="78AAE6F7" w14:textId="77777777" w:rsidTr="00E71BCE">
        <w:trPr>
          <w:trHeight w:val="366"/>
        </w:trPr>
        <w:tc>
          <w:tcPr>
            <w:tcW w:w="617" w:type="dxa"/>
          </w:tcPr>
          <w:p w14:paraId="17324BF8" w14:textId="7DAB0182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05" w:type="dxa"/>
          </w:tcPr>
          <w:p w14:paraId="7F9931C5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33175A1D" w14:textId="41E871F2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Лазарева Анастасия Ивановна</w:t>
            </w:r>
          </w:p>
        </w:tc>
        <w:tc>
          <w:tcPr>
            <w:tcW w:w="1485" w:type="dxa"/>
          </w:tcPr>
          <w:p w14:paraId="21E8D4A4" w14:textId="70653DF9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34" w:type="dxa"/>
          </w:tcPr>
          <w:p w14:paraId="7C3263B4" w14:textId="3389D600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44 из 103 (41,04%)</w:t>
            </w:r>
          </w:p>
        </w:tc>
        <w:tc>
          <w:tcPr>
            <w:tcW w:w="3204" w:type="dxa"/>
          </w:tcPr>
          <w:p w14:paraId="3427DF36" w14:textId="6667821E" w:rsidR="009C087A" w:rsidRPr="005B5055" w:rsidRDefault="005B5055" w:rsidP="005B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Светлана Дмитриевна</w:t>
            </w:r>
          </w:p>
        </w:tc>
      </w:tr>
      <w:tr w:rsidR="009C087A" w:rsidRPr="005B5055" w14:paraId="4945E610" w14:textId="77777777" w:rsidTr="00E71BCE">
        <w:trPr>
          <w:trHeight w:val="366"/>
        </w:trPr>
        <w:tc>
          <w:tcPr>
            <w:tcW w:w="617" w:type="dxa"/>
          </w:tcPr>
          <w:p w14:paraId="4F6B9574" w14:textId="2465C3D3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405" w:type="dxa"/>
          </w:tcPr>
          <w:p w14:paraId="6D516991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674BC520" w14:textId="2965306B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Жаринов Данил Евгеньевич</w:t>
            </w:r>
          </w:p>
        </w:tc>
        <w:tc>
          <w:tcPr>
            <w:tcW w:w="1485" w:type="dxa"/>
          </w:tcPr>
          <w:p w14:paraId="60D65ABA" w14:textId="74AEF69B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14:paraId="1A638650" w14:textId="4AC73458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88 из 98 (79,25%)</w:t>
            </w:r>
          </w:p>
        </w:tc>
        <w:tc>
          <w:tcPr>
            <w:tcW w:w="3204" w:type="dxa"/>
          </w:tcPr>
          <w:p w14:paraId="77245E63" w14:textId="0A33701B" w:rsidR="009C087A" w:rsidRPr="005B5055" w:rsidRDefault="005B5055" w:rsidP="005B50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</w:tr>
      <w:tr w:rsidR="009C087A" w:rsidRPr="005B5055" w14:paraId="74470E61" w14:textId="77777777" w:rsidTr="00E71BCE">
        <w:trPr>
          <w:trHeight w:val="366"/>
        </w:trPr>
        <w:tc>
          <w:tcPr>
            <w:tcW w:w="617" w:type="dxa"/>
          </w:tcPr>
          <w:p w14:paraId="1997D572" w14:textId="6F164932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405" w:type="dxa"/>
          </w:tcPr>
          <w:p w14:paraId="70E443E3" w14:textId="77777777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000D54A1" w14:textId="182E8DE2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Игнатов Станислав Олегович</w:t>
            </w:r>
          </w:p>
        </w:tc>
        <w:tc>
          <w:tcPr>
            <w:tcW w:w="1485" w:type="dxa"/>
          </w:tcPr>
          <w:p w14:paraId="1A744D07" w14:textId="30E71FC4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14:paraId="7ABBC348" w14:textId="01F42B9F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37 из 98 (33,02%)</w:t>
            </w:r>
          </w:p>
        </w:tc>
        <w:tc>
          <w:tcPr>
            <w:tcW w:w="3204" w:type="dxa"/>
          </w:tcPr>
          <w:p w14:paraId="103FA26E" w14:textId="783FE366" w:rsidR="009C087A" w:rsidRPr="005B5055" w:rsidRDefault="005B5055" w:rsidP="005B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Светлана Дмитриевна</w:t>
            </w:r>
          </w:p>
        </w:tc>
      </w:tr>
      <w:tr w:rsidR="009C087A" w:rsidRPr="005B5055" w14:paraId="3FFE8269" w14:textId="77777777" w:rsidTr="00E71BCE">
        <w:trPr>
          <w:trHeight w:val="366"/>
        </w:trPr>
        <w:tc>
          <w:tcPr>
            <w:tcW w:w="617" w:type="dxa"/>
          </w:tcPr>
          <w:p w14:paraId="64FF96D2" w14:textId="4502F14F" w:rsidR="009C087A" w:rsidRPr="005B5055" w:rsidRDefault="00733C6E" w:rsidP="007777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405" w:type="dxa"/>
          </w:tcPr>
          <w:p w14:paraId="076D06C1" w14:textId="77777777" w:rsidR="009C087A" w:rsidRDefault="009C087A" w:rsidP="007777C5">
            <w:pPr>
              <w:jc w:val="center"/>
              <w:rPr>
                <w:b/>
                <w:sz w:val="28"/>
                <w:szCs w:val="28"/>
              </w:rPr>
            </w:pPr>
          </w:p>
          <w:p w14:paraId="3C49F298" w14:textId="77777777" w:rsidR="00CE2DC3" w:rsidRPr="005B5055" w:rsidRDefault="00CE2DC3" w:rsidP="00CE2DC3">
            <w:pPr>
              <w:rPr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14:paraId="7BEC982B" w14:textId="6C734881" w:rsidR="009C087A" w:rsidRPr="005B5055" w:rsidRDefault="009C087A" w:rsidP="007777C5">
            <w:pPr>
              <w:snapToGrid w:val="0"/>
              <w:ind w:left="117"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Никитина Анжелика Владимировна</w:t>
            </w:r>
          </w:p>
        </w:tc>
        <w:tc>
          <w:tcPr>
            <w:tcW w:w="1485" w:type="dxa"/>
          </w:tcPr>
          <w:p w14:paraId="3E96997D" w14:textId="44C2C4DE" w:rsidR="009C087A" w:rsidRPr="005B5055" w:rsidRDefault="009C087A" w:rsidP="007777C5">
            <w:pPr>
              <w:jc w:val="center"/>
              <w:rPr>
                <w:b/>
                <w:sz w:val="28"/>
                <w:szCs w:val="28"/>
              </w:rPr>
            </w:pPr>
            <w:r w:rsidRPr="005B505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14:paraId="328B3198" w14:textId="38E8076F" w:rsidR="009C087A" w:rsidRPr="005B5055" w:rsidRDefault="009C087A" w:rsidP="009C087A">
            <w:pPr>
              <w:pStyle w:val="2"/>
              <w:numPr>
                <w:ilvl w:val="0"/>
                <w:numId w:val="0"/>
              </w:numPr>
              <w:snapToGrid w:val="0"/>
              <w:ind w:right="-3"/>
              <w:rPr>
                <w:sz w:val="28"/>
                <w:szCs w:val="28"/>
              </w:rPr>
            </w:pPr>
            <w:r w:rsidRPr="005B5055">
              <w:rPr>
                <w:sz w:val="28"/>
                <w:szCs w:val="28"/>
              </w:rPr>
              <w:t>23 из 115 (10,43%)</w:t>
            </w:r>
          </w:p>
        </w:tc>
        <w:tc>
          <w:tcPr>
            <w:tcW w:w="3204" w:type="dxa"/>
          </w:tcPr>
          <w:p w14:paraId="20FA5E40" w14:textId="7FB90668" w:rsidR="009C087A" w:rsidRPr="005B5055" w:rsidRDefault="005B5055" w:rsidP="005B50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  <w:r>
              <w:rPr>
                <w:sz w:val="28"/>
                <w:szCs w:val="28"/>
              </w:rPr>
              <w:t xml:space="preserve"> Елена Евгеньевна</w:t>
            </w:r>
          </w:p>
        </w:tc>
      </w:tr>
    </w:tbl>
    <w:p w14:paraId="1EC48435" w14:textId="5D9973A6" w:rsidR="00976A2B" w:rsidRDefault="00976A2B" w:rsidP="00733C6E">
      <w:pPr>
        <w:ind w:right="-384"/>
        <w:jc w:val="center"/>
        <w:rPr>
          <w:b/>
          <w:sz w:val="28"/>
          <w:szCs w:val="28"/>
        </w:rPr>
      </w:pPr>
    </w:p>
    <w:p w14:paraId="406BED29" w14:textId="77777777" w:rsidR="00733C6E" w:rsidRDefault="00733C6E" w:rsidP="00733C6E">
      <w:pPr>
        <w:ind w:right="-3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56B8ED24" w14:textId="77777777" w:rsidR="00733C6E" w:rsidRDefault="00733C6E" w:rsidP="00733C6E">
      <w:pPr>
        <w:ind w:right="-384"/>
        <w:rPr>
          <w:b/>
          <w:sz w:val="28"/>
          <w:szCs w:val="28"/>
        </w:rPr>
      </w:pPr>
    </w:p>
    <w:p w14:paraId="62F69885" w14:textId="0F6E748B" w:rsidR="00733C6E" w:rsidRPr="009E7781" w:rsidRDefault="00733C6E" w:rsidP="00733C6E">
      <w:pPr>
        <w:ind w:right="-3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Директор школы                                                                                                 Строгонова Евгения Алексеевна</w:t>
      </w:r>
    </w:p>
    <w:sectPr w:rsidR="00733C6E" w:rsidRPr="009E7781" w:rsidSect="005B5055">
      <w:pgSz w:w="16837" w:h="11905" w:orient="landscape"/>
      <w:pgMar w:top="568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</w:font>
  <w:font w:name="DejaVu Sans">
    <w:altName w:val="MS Gothic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AB7017"/>
    <w:multiLevelType w:val="hybridMultilevel"/>
    <w:tmpl w:val="009CCEFA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 w15:restartNumberingAfterBreak="0">
    <w:nsid w:val="2C642919"/>
    <w:multiLevelType w:val="hybridMultilevel"/>
    <w:tmpl w:val="B5285CB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2D4732BF"/>
    <w:multiLevelType w:val="hybridMultilevel"/>
    <w:tmpl w:val="F3CEB952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E1E7061"/>
    <w:multiLevelType w:val="multilevel"/>
    <w:tmpl w:val="0572511C"/>
    <w:lvl w:ilvl="0">
      <w:start w:val="5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898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95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0" w15:restartNumberingAfterBreak="0">
    <w:nsid w:val="3FAC67AC"/>
    <w:multiLevelType w:val="hybridMultilevel"/>
    <w:tmpl w:val="E09E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368"/>
    <w:multiLevelType w:val="hybridMultilevel"/>
    <w:tmpl w:val="8F38D042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 w15:restartNumberingAfterBreak="0">
    <w:nsid w:val="59FE3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012778"/>
    <w:multiLevelType w:val="hybridMultilevel"/>
    <w:tmpl w:val="9E64FC26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4" w15:restartNumberingAfterBreak="0">
    <w:nsid w:val="62FC227A"/>
    <w:multiLevelType w:val="hybridMultilevel"/>
    <w:tmpl w:val="B5C260FC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5" w15:restartNumberingAfterBreak="0">
    <w:nsid w:val="689F792F"/>
    <w:multiLevelType w:val="hybridMultilevel"/>
    <w:tmpl w:val="D89447B4"/>
    <w:lvl w:ilvl="0" w:tplc="50FE9036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B4E6F1D"/>
    <w:multiLevelType w:val="hybridMultilevel"/>
    <w:tmpl w:val="DEDC6302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7" w15:restartNumberingAfterBreak="0">
    <w:nsid w:val="6DDE2D14"/>
    <w:multiLevelType w:val="hybridMultilevel"/>
    <w:tmpl w:val="393C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21711"/>
    <w:multiLevelType w:val="multilevel"/>
    <w:tmpl w:val="8154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253B82"/>
    <w:multiLevelType w:val="hybridMultilevel"/>
    <w:tmpl w:val="72FA4DA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0" w15:restartNumberingAfterBreak="0">
    <w:nsid w:val="7A3B013C"/>
    <w:multiLevelType w:val="hybridMultilevel"/>
    <w:tmpl w:val="C076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03B6E"/>
    <w:multiLevelType w:val="hybridMultilevel"/>
    <w:tmpl w:val="532E922C"/>
    <w:lvl w:ilvl="0" w:tplc="79FC571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E63F0"/>
    <w:multiLevelType w:val="hybridMultilevel"/>
    <w:tmpl w:val="54386BB2"/>
    <w:lvl w:ilvl="0" w:tplc="7E0C2D8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16"/>
  </w:num>
  <w:num w:numId="12">
    <w:abstractNumId w:val="15"/>
  </w:num>
  <w:num w:numId="13">
    <w:abstractNumId w:val="1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10"/>
  </w:num>
  <w:num w:numId="20">
    <w:abstractNumId w:val="17"/>
  </w:num>
  <w:num w:numId="21">
    <w:abstractNumId w:val="8"/>
  </w:num>
  <w:num w:numId="22">
    <w:abstractNumId w:val="19"/>
  </w:num>
  <w:num w:numId="23">
    <w:abstractNumId w:val="22"/>
  </w:num>
  <w:num w:numId="24">
    <w:abstractNumId w:val="21"/>
  </w:num>
  <w:num w:numId="25">
    <w:abstractNumId w:val="13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13"/>
    <w:rsid w:val="000022B1"/>
    <w:rsid w:val="00004E87"/>
    <w:rsid w:val="0000752C"/>
    <w:rsid w:val="0001114A"/>
    <w:rsid w:val="00020FD5"/>
    <w:rsid w:val="00027B58"/>
    <w:rsid w:val="00035AEC"/>
    <w:rsid w:val="0003667D"/>
    <w:rsid w:val="00037924"/>
    <w:rsid w:val="00042003"/>
    <w:rsid w:val="000426EB"/>
    <w:rsid w:val="00043E13"/>
    <w:rsid w:val="00044AEC"/>
    <w:rsid w:val="00046D0E"/>
    <w:rsid w:val="000504D3"/>
    <w:rsid w:val="00051FB5"/>
    <w:rsid w:val="00052A4B"/>
    <w:rsid w:val="00054BF4"/>
    <w:rsid w:val="00055925"/>
    <w:rsid w:val="00056452"/>
    <w:rsid w:val="00060079"/>
    <w:rsid w:val="00065624"/>
    <w:rsid w:val="000708AF"/>
    <w:rsid w:val="00073B64"/>
    <w:rsid w:val="000954D3"/>
    <w:rsid w:val="00095A49"/>
    <w:rsid w:val="00097805"/>
    <w:rsid w:val="000A5BF1"/>
    <w:rsid w:val="000A7EEF"/>
    <w:rsid w:val="000B3B80"/>
    <w:rsid w:val="000C02D4"/>
    <w:rsid w:val="000C1BB6"/>
    <w:rsid w:val="000C7AE2"/>
    <w:rsid w:val="000D457F"/>
    <w:rsid w:val="000F02BB"/>
    <w:rsid w:val="000F2F1C"/>
    <w:rsid w:val="000F3FE1"/>
    <w:rsid w:val="000F4462"/>
    <w:rsid w:val="000F66A8"/>
    <w:rsid w:val="000F677D"/>
    <w:rsid w:val="00101EEF"/>
    <w:rsid w:val="00102021"/>
    <w:rsid w:val="0010497E"/>
    <w:rsid w:val="00111D31"/>
    <w:rsid w:val="00111DF0"/>
    <w:rsid w:val="00115336"/>
    <w:rsid w:val="001171C1"/>
    <w:rsid w:val="0011764C"/>
    <w:rsid w:val="0012089A"/>
    <w:rsid w:val="00126A04"/>
    <w:rsid w:val="00133AA7"/>
    <w:rsid w:val="0014398A"/>
    <w:rsid w:val="00143A1C"/>
    <w:rsid w:val="001450EF"/>
    <w:rsid w:val="00146A4A"/>
    <w:rsid w:val="00150773"/>
    <w:rsid w:val="00156466"/>
    <w:rsid w:val="00163998"/>
    <w:rsid w:val="001643DD"/>
    <w:rsid w:val="00165F42"/>
    <w:rsid w:val="00167A61"/>
    <w:rsid w:val="00167DF2"/>
    <w:rsid w:val="00170205"/>
    <w:rsid w:val="00172EE1"/>
    <w:rsid w:val="0017389A"/>
    <w:rsid w:val="001804DF"/>
    <w:rsid w:val="001841AD"/>
    <w:rsid w:val="0018716D"/>
    <w:rsid w:val="00187E6E"/>
    <w:rsid w:val="0019095D"/>
    <w:rsid w:val="00195341"/>
    <w:rsid w:val="001A6921"/>
    <w:rsid w:val="001A7942"/>
    <w:rsid w:val="001C5689"/>
    <w:rsid w:val="001C7164"/>
    <w:rsid w:val="001D1259"/>
    <w:rsid w:val="001D5241"/>
    <w:rsid w:val="001D5667"/>
    <w:rsid w:val="001D7E7E"/>
    <w:rsid w:val="001E212A"/>
    <w:rsid w:val="001E21B5"/>
    <w:rsid w:val="001E39BE"/>
    <w:rsid w:val="001E4620"/>
    <w:rsid w:val="001E4FD6"/>
    <w:rsid w:val="001E6FC9"/>
    <w:rsid w:val="001F3AA5"/>
    <w:rsid w:val="001F4979"/>
    <w:rsid w:val="001F5064"/>
    <w:rsid w:val="001F6D5F"/>
    <w:rsid w:val="00201902"/>
    <w:rsid w:val="00204908"/>
    <w:rsid w:val="002055E8"/>
    <w:rsid w:val="00205C09"/>
    <w:rsid w:val="00206FC3"/>
    <w:rsid w:val="00213B28"/>
    <w:rsid w:val="00215DE9"/>
    <w:rsid w:val="002173B1"/>
    <w:rsid w:val="002212C6"/>
    <w:rsid w:val="00221929"/>
    <w:rsid w:val="0022464E"/>
    <w:rsid w:val="00227468"/>
    <w:rsid w:val="0023307D"/>
    <w:rsid w:val="0023511C"/>
    <w:rsid w:val="002363BB"/>
    <w:rsid w:val="00243703"/>
    <w:rsid w:val="00245252"/>
    <w:rsid w:val="00245E81"/>
    <w:rsid w:val="00266029"/>
    <w:rsid w:val="002804A0"/>
    <w:rsid w:val="00286463"/>
    <w:rsid w:val="00287160"/>
    <w:rsid w:val="0029021D"/>
    <w:rsid w:val="00295355"/>
    <w:rsid w:val="0029594C"/>
    <w:rsid w:val="00296031"/>
    <w:rsid w:val="002A3B9B"/>
    <w:rsid w:val="002B2ECE"/>
    <w:rsid w:val="002C2FB2"/>
    <w:rsid w:val="002C42C4"/>
    <w:rsid w:val="002C6FF6"/>
    <w:rsid w:val="002D74F9"/>
    <w:rsid w:val="002E0CA4"/>
    <w:rsid w:val="002E478D"/>
    <w:rsid w:val="002E4F9B"/>
    <w:rsid w:val="002F0EFA"/>
    <w:rsid w:val="00302726"/>
    <w:rsid w:val="00303822"/>
    <w:rsid w:val="003040B9"/>
    <w:rsid w:val="003074BE"/>
    <w:rsid w:val="0031299D"/>
    <w:rsid w:val="003228F3"/>
    <w:rsid w:val="00322F2C"/>
    <w:rsid w:val="0032354E"/>
    <w:rsid w:val="0032378F"/>
    <w:rsid w:val="003341C4"/>
    <w:rsid w:val="00334BAF"/>
    <w:rsid w:val="00342230"/>
    <w:rsid w:val="00345CF7"/>
    <w:rsid w:val="0034750E"/>
    <w:rsid w:val="003542A4"/>
    <w:rsid w:val="00354BA1"/>
    <w:rsid w:val="0035576C"/>
    <w:rsid w:val="00360D2A"/>
    <w:rsid w:val="00362A5F"/>
    <w:rsid w:val="003642B8"/>
    <w:rsid w:val="0036578F"/>
    <w:rsid w:val="00367147"/>
    <w:rsid w:val="00372DFE"/>
    <w:rsid w:val="0037337F"/>
    <w:rsid w:val="0038165F"/>
    <w:rsid w:val="003873CB"/>
    <w:rsid w:val="0039701E"/>
    <w:rsid w:val="003A02EA"/>
    <w:rsid w:val="003A2F23"/>
    <w:rsid w:val="003A41CB"/>
    <w:rsid w:val="003A651E"/>
    <w:rsid w:val="003A748A"/>
    <w:rsid w:val="003A7C89"/>
    <w:rsid w:val="003B3248"/>
    <w:rsid w:val="003B4668"/>
    <w:rsid w:val="003B4DA3"/>
    <w:rsid w:val="003B69DE"/>
    <w:rsid w:val="003C2B02"/>
    <w:rsid w:val="003D44EB"/>
    <w:rsid w:val="003D4AAC"/>
    <w:rsid w:val="003E11B2"/>
    <w:rsid w:val="003E12CD"/>
    <w:rsid w:val="003F2C24"/>
    <w:rsid w:val="004016BE"/>
    <w:rsid w:val="0040417E"/>
    <w:rsid w:val="004046E2"/>
    <w:rsid w:val="00405AAB"/>
    <w:rsid w:val="00411236"/>
    <w:rsid w:val="004377C7"/>
    <w:rsid w:val="00437EE7"/>
    <w:rsid w:val="00441565"/>
    <w:rsid w:val="00441B8C"/>
    <w:rsid w:val="00456EBE"/>
    <w:rsid w:val="0046459B"/>
    <w:rsid w:val="004647E3"/>
    <w:rsid w:val="0047059E"/>
    <w:rsid w:val="004767A1"/>
    <w:rsid w:val="00477EB3"/>
    <w:rsid w:val="0048107B"/>
    <w:rsid w:val="004A2F1D"/>
    <w:rsid w:val="004A36D2"/>
    <w:rsid w:val="004A47F8"/>
    <w:rsid w:val="004A5A69"/>
    <w:rsid w:val="004A6204"/>
    <w:rsid w:val="004B4B5B"/>
    <w:rsid w:val="004E0641"/>
    <w:rsid w:val="004E2585"/>
    <w:rsid w:val="004E46EA"/>
    <w:rsid w:val="004E68FE"/>
    <w:rsid w:val="004F1000"/>
    <w:rsid w:val="004F4CBB"/>
    <w:rsid w:val="005057BA"/>
    <w:rsid w:val="005113E4"/>
    <w:rsid w:val="00515F46"/>
    <w:rsid w:val="00516516"/>
    <w:rsid w:val="005202AE"/>
    <w:rsid w:val="005271A3"/>
    <w:rsid w:val="00527BF8"/>
    <w:rsid w:val="005317C8"/>
    <w:rsid w:val="00531E52"/>
    <w:rsid w:val="00535CFA"/>
    <w:rsid w:val="005429C5"/>
    <w:rsid w:val="00542A09"/>
    <w:rsid w:val="00545AFE"/>
    <w:rsid w:val="00547AE2"/>
    <w:rsid w:val="0055126C"/>
    <w:rsid w:val="00553C69"/>
    <w:rsid w:val="00557335"/>
    <w:rsid w:val="005605F4"/>
    <w:rsid w:val="00561373"/>
    <w:rsid w:val="00561387"/>
    <w:rsid w:val="00564370"/>
    <w:rsid w:val="00567B29"/>
    <w:rsid w:val="00572920"/>
    <w:rsid w:val="0057434A"/>
    <w:rsid w:val="00584E2C"/>
    <w:rsid w:val="005878FA"/>
    <w:rsid w:val="00592A0F"/>
    <w:rsid w:val="00594D52"/>
    <w:rsid w:val="00597216"/>
    <w:rsid w:val="00597DA4"/>
    <w:rsid w:val="005A174C"/>
    <w:rsid w:val="005A1A8E"/>
    <w:rsid w:val="005A26B3"/>
    <w:rsid w:val="005B5055"/>
    <w:rsid w:val="005C0567"/>
    <w:rsid w:val="005C21F1"/>
    <w:rsid w:val="005C3200"/>
    <w:rsid w:val="005C5237"/>
    <w:rsid w:val="005E0B19"/>
    <w:rsid w:val="005E1196"/>
    <w:rsid w:val="005E302A"/>
    <w:rsid w:val="005E7CC5"/>
    <w:rsid w:val="006061BA"/>
    <w:rsid w:val="0060729D"/>
    <w:rsid w:val="00612A9C"/>
    <w:rsid w:val="00616CE8"/>
    <w:rsid w:val="006213F6"/>
    <w:rsid w:val="00622F6F"/>
    <w:rsid w:val="00623294"/>
    <w:rsid w:val="006241CC"/>
    <w:rsid w:val="00632A24"/>
    <w:rsid w:val="00632F49"/>
    <w:rsid w:val="00633498"/>
    <w:rsid w:val="00641C8B"/>
    <w:rsid w:val="00645332"/>
    <w:rsid w:val="00653194"/>
    <w:rsid w:val="00653EB5"/>
    <w:rsid w:val="006567B1"/>
    <w:rsid w:val="006641CA"/>
    <w:rsid w:val="00667B9B"/>
    <w:rsid w:val="00670AB8"/>
    <w:rsid w:val="00671FCA"/>
    <w:rsid w:val="00675783"/>
    <w:rsid w:val="0068144C"/>
    <w:rsid w:val="006844BC"/>
    <w:rsid w:val="00685341"/>
    <w:rsid w:val="00694F7A"/>
    <w:rsid w:val="006951DE"/>
    <w:rsid w:val="006964F2"/>
    <w:rsid w:val="006A3134"/>
    <w:rsid w:val="006A4ED5"/>
    <w:rsid w:val="006A74B1"/>
    <w:rsid w:val="006B2F53"/>
    <w:rsid w:val="006B3AEA"/>
    <w:rsid w:val="006B6365"/>
    <w:rsid w:val="006B63C0"/>
    <w:rsid w:val="006C62E8"/>
    <w:rsid w:val="006D4730"/>
    <w:rsid w:val="006D4736"/>
    <w:rsid w:val="006D72DB"/>
    <w:rsid w:val="006D77F7"/>
    <w:rsid w:val="006E3104"/>
    <w:rsid w:val="006E3C18"/>
    <w:rsid w:val="006F18E0"/>
    <w:rsid w:val="006F4253"/>
    <w:rsid w:val="006F7468"/>
    <w:rsid w:val="007000E6"/>
    <w:rsid w:val="0070363C"/>
    <w:rsid w:val="007044F0"/>
    <w:rsid w:val="00706D2F"/>
    <w:rsid w:val="007110C0"/>
    <w:rsid w:val="007137D7"/>
    <w:rsid w:val="0072111B"/>
    <w:rsid w:val="0073014F"/>
    <w:rsid w:val="00733C6E"/>
    <w:rsid w:val="0073586A"/>
    <w:rsid w:val="00736B35"/>
    <w:rsid w:val="007441EF"/>
    <w:rsid w:val="0074678D"/>
    <w:rsid w:val="007475F9"/>
    <w:rsid w:val="0075018C"/>
    <w:rsid w:val="00755085"/>
    <w:rsid w:val="007637B5"/>
    <w:rsid w:val="007673BD"/>
    <w:rsid w:val="007756AE"/>
    <w:rsid w:val="00775C0D"/>
    <w:rsid w:val="00776453"/>
    <w:rsid w:val="00784485"/>
    <w:rsid w:val="00786A1D"/>
    <w:rsid w:val="00791BC9"/>
    <w:rsid w:val="007A766C"/>
    <w:rsid w:val="007B36AC"/>
    <w:rsid w:val="007B67CF"/>
    <w:rsid w:val="007C50BA"/>
    <w:rsid w:val="007D0AD9"/>
    <w:rsid w:val="007D1547"/>
    <w:rsid w:val="007E359C"/>
    <w:rsid w:val="007E6740"/>
    <w:rsid w:val="00801534"/>
    <w:rsid w:val="0080364D"/>
    <w:rsid w:val="00803D1A"/>
    <w:rsid w:val="00812691"/>
    <w:rsid w:val="00813739"/>
    <w:rsid w:val="00822BFB"/>
    <w:rsid w:val="00823996"/>
    <w:rsid w:val="00825F71"/>
    <w:rsid w:val="00833687"/>
    <w:rsid w:val="00833E8F"/>
    <w:rsid w:val="008410FC"/>
    <w:rsid w:val="00847C8C"/>
    <w:rsid w:val="00853A94"/>
    <w:rsid w:val="008567C6"/>
    <w:rsid w:val="008573F1"/>
    <w:rsid w:val="00861A41"/>
    <w:rsid w:val="00863B12"/>
    <w:rsid w:val="00864601"/>
    <w:rsid w:val="008752DE"/>
    <w:rsid w:val="00884186"/>
    <w:rsid w:val="00885770"/>
    <w:rsid w:val="0088585C"/>
    <w:rsid w:val="00887EF3"/>
    <w:rsid w:val="008936E8"/>
    <w:rsid w:val="008A1045"/>
    <w:rsid w:val="008A2D5A"/>
    <w:rsid w:val="008A3BBC"/>
    <w:rsid w:val="008B0041"/>
    <w:rsid w:val="008B526F"/>
    <w:rsid w:val="008B6C2D"/>
    <w:rsid w:val="008B6D75"/>
    <w:rsid w:val="008C4BBC"/>
    <w:rsid w:val="008C7E02"/>
    <w:rsid w:val="008D6479"/>
    <w:rsid w:val="008E327B"/>
    <w:rsid w:val="008E3386"/>
    <w:rsid w:val="008F0EE9"/>
    <w:rsid w:val="008F1061"/>
    <w:rsid w:val="008F150F"/>
    <w:rsid w:val="00902107"/>
    <w:rsid w:val="00902955"/>
    <w:rsid w:val="00915300"/>
    <w:rsid w:val="00920ECC"/>
    <w:rsid w:val="009228F6"/>
    <w:rsid w:val="00926661"/>
    <w:rsid w:val="00932D5B"/>
    <w:rsid w:val="0093748A"/>
    <w:rsid w:val="00940827"/>
    <w:rsid w:val="00940B91"/>
    <w:rsid w:val="00941DDB"/>
    <w:rsid w:val="00943E74"/>
    <w:rsid w:val="0094492A"/>
    <w:rsid w:val="009538F4"/>
    <w:rsid w:val="009541CD"/>
    <w:rsid w:val="009615CE"/>
    <w:rsid w:val="00967B07"/>
    <w:rsid w:val="009703BF"/>
    <w:rsid w:val="009727FC"/>
    <w:rsid w:val="00976901"/>
    <w:rsid w:val="00976A2B"/>
    <w:rsid w:val="00983111"/>
    <w:rsid w:val="00987304"/>
    <w:rsid w:val="00992261"/>
    <w:rsid w:val="009965C7"/>
    <w:rsid w:val="009A0802"/>
    <w:rsid w:val="009A7539"/>
    <w:rsid w:val="009B1FA3"/>
    <w:rsid w:val="009B2A02"/>
    <w:rsid w:val="009B6E97"/>
    <w:rsid w:val="009C087A"/>
    <w:rsid w:val="009C79A1"/>
    <w:rsid w:val="009D2E56"/>
    <w:rsid w:val="009D6583"/>
    <w:rsid w:val="009D672A"/>
    <w:rsid w:val="009D69CC"/>
    <w:rsid w:val="009D7D15"/>
    <w:rsid w:val="009E533D"/>
    <w:rsid w:val="009E7781"/>
    <w:rsid w:val="009F15A9"/>
    <w:rsid w:val="00A06356"/>
    <w:rsid w:val="00A07EDA"/>
    <w:rsid w:val="00A1067B"/>
    <w:rsid w:val="00A176A8"/>
    <w:rsid w:val="00A25A00"/>
    <w:rsid w:val="00A278D6"/>
    <w:rsid w:val="00A45573"/>
    <w:rsid w:val="00A47B5B"/>
    <w:rsid w:val="00A47EFD"/>
    <w:rsid w:val="00A5234F"/>
    <w:rsid w:val="00A8251A"/>
    <w:rsid w:val="00A82DC4"/>
    <w:rsid w:val="00A868C8"/>
    <w:rsid w:val="00A86ABE"/>
    <w:rsid w:val="00A8787F"/>
    <w:rsid w:val="00A900B8"/>
    <w:rsid w:val="00A9098D"/>
    <w:rsid w:val="00A90F93"/>
    <w:rsid w:val="00AA1ECA"/>
    <w:rsid w:val="00AB0F7B"/>
    <w:rsid w:val="00AB1703"/>
    <w:rsid w:val="00AB20A3"/>
    <w:rsid w:val="00AB3C9F"/>
    <w:rsid w:val="00AB7BAB"/>
    <w:rsid w:val="00AC1CDE"/>
    <w:rsid w:val="00AC2E03"/>
    <w:rsid w:val="00AD20B7"/>
    <w:rsid w:val="00AD3E08"/>
    <w:rsid w:val="00AD7FC2"/>
    <w:rsid w:val="00AE1631"/>
    <w:rsid w:val="00AE1AF4"/>
    <w:rsid w:val="00AE3739"/>
    <w:rsid w:val="00AE3B5F"/>
    <w:rsid w:val="00AE4372"/>
    <w:rsid w:val="00AF06D9"/>
    <w:rsid w:val="00AF1982"/>
    <w:rsid w:val="00B030B5"/>
    <w:rsid w:val="00B043ED"/>
    <w:rsid w:val="00B07C49"/>
    <w:rsid w:val="00B30E66"/>
    <w:rsid w:val="00B32357"/>
    <w:rsid w:val="00B42BA6"/>
    <w:rsid w:val="00B55CE9"/>
    <w:rsid w:val="00B61BEF"/>
    <w:rsid w:val="00B638B7"/>
    <w:rsid w:val="00B659B1"/>
    <w:rsid w:val="00B80B79"/>
    <w:rsid w:val="00B81CF2"/>
    <w:rsid w:val="00B81D77"/>
    <w:rsid w:val="00B83CB6"/>
    <w:rsid w:val="00BA01CB"/>
    <w:rsid w:val="00BA0641"/>
    <w:rsid w:val="00BA4DC9"/>
    <w:rsid w:val="00BB1669"/>
    <w:rsid w:val="00BB3B46"/>
    <w:rsid w:val="00BB52DC"/>
    <w:rsid w:val="00BC3394"/>
    <w:rsid w:val="00BC3FC4"/>
    <w:rsid w:val="00BC5323"/>
    <w:rsid w:val="00BD1674"/>
    <w:rsid w:val="00BD3C8E"/>
    <w:rsid w:val="00BE229B"/>
    <w:rsid w:val="00BE3610"/>
    <w:rsid w:val="00BE3B32"/>
    <w:rsid w:val="00BE400F"/>
    <w:rsid w:val="00BF0651"/>
    <w:rsid w:val="00BF0C89"/>
    <w:rsid w:val="00BF330C"/>
    <w:rsid w:val="00C02FAE"/>
    <w:rsid w:val="00C0459E"/>
    <w:rsid w:val="00C219C3"/>
    <w:rsid w:val="00C26F84"/>
    <w:rsid w:val="00C3046E"/>
    <w:rsid w:val="00C31DC0"/>
    <w:rsid w:val="00C40BA5"/>
    <w:rsid w:val="00C42B17"/>
    <w:rsid w:val="00C55711"/>
    <w:rsid w:val="00C66966"/>
    <w:rsid w:val="00C73C45"/>
    <w:rsid w:val="00C77EA0"/>
    <w:rsid w:val="00C81151"/>
    <w:rsid w:val="00C85243"/>
    <w:rsid w:val="00C86D84"/>
    <w:rsid w:val="00C8773C"/>
    <w:rsid w:val="00C93DC5"/>
    <w:rsid w:val="00C97787"/>
    <w:rsid w:val="00CA5449"/>
    <w:rsid w:val="00CA6239"/>
    <w:rsid w:val="00CB04D0"/>
    <w:rsid w:val="00CB238F"/>
    <w:rsid w:val="00CB4874"/>
    <w:rsid w:val="00CD502C"/>
    <w:rsid w:val="00CE0649"/>
    <w:rsid w:val="00CE2DC3"/>
    <w:rsid w:val="00CE7D2E"/>
    <w:rsid w:val="00CF16FC"/>
    <w:rsid w:val="00D0056A"/>
    <w:rsid w:val="00D0611F"/>
    <w:rsid w:val="00D16011"/>
    <w:rsid w:val="00D163D7"/>
    <w:rsid w:val="00D17995"/>
    <w:rsid w:val="00D20AF2"/>
    <w:rsid w:val="00D239D1"/>
    <w:rsid w:val="00D24807"/>
    <w:rsid w:val="00D32053"/>
    <w:rsid w:val="00D370FC"/>
    <w:rsid w:val="00D40491"/>
    <w:rsid w:val="00D434FF"/>
    <w:rsid w:val="00D533E5"/>
    <w:rsid w:val="00D55162"/>
    <w:rsid w:val="00D63463"/>
    <w:rsid w:val="00D64B67"/>
    <w:rsid w:val="00D67B03"/>
    <w:rsid w:val="00D84026"/>
    <w:rsid w:val="00D84426"/>
    <w:rsid w:val="00D91E1E"/>
    <w:rsid w:val="00D940DE"/>
    <w:rsid w:val="00D94491"/>
    <w:rsid w:val="00D953C5"/>
    <w:rsid w:val="00D95555"/>
    <w:rsid w:val="00DA004A"/>
    <w:rsid w:val="00DA00C0"/>
    <w:rsid w:val="00DA544F"/>
    <w:rsid w:val="00DA7801"/>
    <w:rsid w:val="00DB1281"/>
    <w:rsid w:val="00DC3EB1"/>
    <w:rsid w:val="00DC7152"/>
    <w:rsid w:val="00DC72E8"/>
    <w:rsid w:val="00DD19D6"/>
    <w:rsid w:val="00DE3FDA"/>
    <w:rsid w:val="00DE68B8"/>
    <w:rsid w:val="00DE68BC"/>
    <w:rsid w:val="00DF2204"/>
    <w:rsid w:val="00DF55A7"/>
    <w:rsid w:val="00DF6486"/>
    <w:rsid w:val="00E01E31"/>
    <w:rsid w:val="00E1160C"/>
    <w:rsid w:val="00E22A8E"/>
    <w:rsid w:val="00E22E01"/>
    <w:rsid w:val="00E2380C"/>
    <w:rsid w:val="00E32459"/>
    <w:rsid w:val="00E43224"/>
    <w:rsid w:val="00E5421D"/>
    <w:rsid w:val="00E61887"/>
    <w:rsid w:val="00E71BCE"/>
    <w:rsid w:val="00E71BEC"/>
    <w:rsid w:val="00E73BDB"/>
    <w:rsid w:val="00E773BA"/>
    <w:rsid w:val="00E813CE"/>
    <w:rsid w:val="00E820EB"/>
    <w:rsid w:val="00E9165B"/>
    <w:rsid w:val="00E92C6C"/>
    <w:rsid w:val="00E957BA"/>
    <w:rsid w:val="00EA304E"/>
    <w:rsid w:val="00EB1AA5"/>
    <w:rsid w:val="00EB5374"/>
    <w:rsid w:val="00EB7261"/>
    <w:rsid w:val="00EC3BEF"/>
    <w:rsid w:val="00ED6348"/>
    <w:rsid w:val="00EF146B"/>
    <w:rsid w:val="00EF44E4"/>
    <w:rsid w:val="00EF767B"/>
    <w:rsid w:val="00F01D3F"/>
    <w:rsid w:val="00F029D2"/>
    <w:rsid w:val="00F14AA3"/>
    <w:rsid w:val="00F156E7"/>
    <w:rsid w:val="00F16C28"/>
    <w:rsid w:val="00F236C2"/>
    <w:rsid w:val="00F2378D"/>
    <w:rsid w:val="00F26A33"/>
    <w:rsid w:val="00F330E6"/>
    <w:rsid w:val="00F34A01"/>
    <w:rsid w:val="00F36988"/>
    <w:rsid w:val="00F42157"/>
    <w:rsid w:val="00F42979"/>
    <w:rsid w:val="00F50EED"/>
    <w:rsid w:val="00F52428"/>
    <w:rsid w:val="00F531E5"/>
    <w:rsid w:val="00F56397"/>
    <w:rsid w:val="00F67C86"/>
    <w:rsid w:val="00F92801"/>
    <w:rsid w:val="00FA5D64"/>
    <w:rsid w:val="00FA7DDD"/>
    <w:rsid w:val="00FB1C52"/>
    <w:rsid w:val="00FB7789"/>
    <w:rsid w:val="00FB7A39"/>
    <w:rsid w:val="00FC2D43"/>
    <w:rsid w:val="00FC4BE1"/>
    <w:rsid w:val="00FD256D"/>
    <w:rsid w:val="00FE0A38"/>
    <w:rsid w:val="00FE29E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F8F6FE"/>
  <w15:docId w15:val="{92A32CBD-7A2A-4B41-BB20-A0783BDE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384" w:firstLine="0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right="-384" w:firstLine="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0" w:right="-384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left="0" w:right="-384" w:firstLine="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left="0" w:right="-384" w:firstLine="0"/>
      <w:jc w:val="both"/>
      <w:outlineLvl w:val="4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styleId="a5">
    <w:name w:val="Title"/>
    <w:aliases w:val="Title"/>
    <w:basedOn w:val="11"/>
    <w:next w:val="a6"/>
    <w:qFormat/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14">
    <w:name w:val="Обычный1"/>
    <w:pPr>
      <w:widowControl w:val="0"/>
      <w:suppressAutoHyphens/>
      <w:spacing w:after="240"/>
      <w:ind w:left="3080"/>
    </w:pPr>
    <w:rPr>
      <w:rFonts w:eastAsia="Arial"/>
      <w:sz w:val="24"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50">
    <w:name w:val="Заголовок 5 Знак"/>
    <w:link w:val="5"/>
    <w:rsid w:val="008410FC"/>
    <w:rPr>
      <w:sz w:val="24"/>
      <w:u w:val="single"/>
      <w:lang w:eastAsia="ar-SA"/>
    </w:rPr>
  </w:style>
  <w:style w:type="character" w:customStyle="1" w:styleId="20">
    <w:name w:val="Заголовок 2 Знак"/>
    <w:link w:val="2"/>
    <w:rsid w:val="009F15A9"/>
    <w:rPr>
      <w:sz w:val="24"/>
      <w:lang w:eastAsia="ar-SA"/>
    </w:rPr>
  </w:style>
  <w:style w:type="table" w:styleId="aa">
    <w:name w:val="Table Grid"/>
    <w:basedOn w:val="a1"/>
    <w:uiPriority w:val="39"/>
    <w:rsid w:val="0003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B9B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customStyle="1" w:styleId="30">
    <w:name w:val="Заголовок 3 Знак"/>
    <w:link w:val="3"/>
    <w:rsid w:val="001D7E7E"/>
    <w:rPr>
      <w:sz w:val="24"/>
      <w:lang w:eastAsia="ar-SA"/>
    </w:rPr>
  </w:style>
  <w:style w:type="character" w:customStyle="1" w:styleId="40">
    <w:name w:val="Заголовок 4 Знак"/>
    <w:link w:val="4"/>
    <w:rsid w:val="001D7E7E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547AE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20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84D8-A30D-4B27-8290-1C6397AA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с</vt:lpstr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с</dc:title>
  <dc:creator>User</dc:creator>
  <cp:lastModifiedBy>с.Кремово МОУСОШ</cp:lastModifiedBy>
  <cp:revision>7</cp:revision>
  <cp:lastPrinted>2025-04-04T00:54:00Z</cp:lastPrinted>
  <dcterms:created xsi:type="dcterms:W3CDTF">2025-04-03T05:12:00Z</dcterms:created>
  <dcterms:modified xsi:type="dcterms:W3CDTF">2025-04-04T00:59:00Z</dcterms:modified>
</cp:coreProperties>
</file>